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P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E1411F" w:rsidP="00E1411F">
            <w:pPr>
              <w:keepNext/>
              <w:keepLines/>
              <w:widowControl w:val="0"/>
              <w:suppressLineNumbers/>
              <w:snapToGrid w:val="0"/>
              <w:spacing w:after="0"/>
              <w:jc w:val="right"/>
              <w:rPr>
                <w:sz w:val="26"/>
              </w:rPr>
            </w:pPr>
            <w:proofErr w:type="gramStart"/>
            <w:r w:rsidRPr="00E1411F">
              <w:rPr>
                <w:sz w:val="26"/>
              </w:rPr>
              <w:t>Исполняющий</w:t>
            </w:r>
            <w:proofErr w:type="gramEnd"/>
            <w:r w:rsidRPr="00E1411F">
              <w:rPr>
                <w:sz w:val="26"/>
              </w:rPr>
              <w:t xml:space="preserve"> обязанности</w:t>
            </w:r>
          </w:p>
          <w:p w:rsidR="00E1411F" w:rsidRPr="00E1411F" w:rsidRDefault="00E1411F" w:rsidP="00E1411F">
            <w:pPr>
              <w:keepNext/>
              <w:keepLines/>
              <w:widowControl w:val="0"/>
              <w:suppressLineNumbers/>
              <w:snapToGrid w:val="0"/>
              <w:spacing w:after="0"/>
              <w:jc w:val="right"/>
              <w:rPr>
                <w:sz w:val="26"/>
              </w:rPr>
            </w:pPr>
            <w:r w:rsidRPr="00E1411F">
              <w:rPr>
                <w:sz w:val="26"/>
              </w:rPr>
              <w:t>первого заместителя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директора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________________ А.Ю. Ермаков</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lastRenderedPageBreak/>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D4605C">
            <w:pPr>
              <w:keepNext/>
              <w:keepLines/>
              <w:widowControl w:val="0"/>
              <w:suppressLineNumbers/>
              <w:jc w:val="left"/>
              <w:rPr>
                <w:i/>
              </w:rPr>
            </w:pPr>
            <w:r w:rsidRPr="00E84893">
              <w:rPr>
                <w:sz w:val="22"/>
                <w:szCs w:val="22"/>
              </w:rPr>
              <w:t>Электронный аукцион</w:t>
            </w:r>
            <w:r w:rsidR="00D4605C">
              <w:t xml:space="preserve"> </w:t>
            </w:r>
            <w:r w:rsidR="00D4605C" w:rsidRPr="00D4605C">
              <w:rPr>
                <w:sz w:val="22"/>
                <w:szCs w:val="22"/>
              </w:rPr>
              <w:t>среди субъектов малого предпринимательства и социально ориентированных</w:t>
            </w:r>
            <w:r w:rsidR="00D4605C">
              <w:rPr>
                <w:sz w:val="22"/>
                <w:szCs w:val="22"/>
              </w:rPr>
              <w:t xml:space="preserve"> </w:t>
            </w:r>
            <w:r w:rsidR="00D4605C" w:rsidRPr="00D4605C">
              <w:rPr>
                <w:sz w:val="22"/>
                <w:szCs w:val="22"/>
              </w:rPr>
              <w:t>некоммерческих организаций</w:t>
            </w:r>
            <w:r w:rsidRPr="00E84893">
              <w:rPr>
                <w:sz w:val="22"/>
                <w:szCs w:val="22"/>
              </w:rPr>
              <w:t xml:space="preserve"> </w:t>
            </w:r>
            <w:proofErr w:type="gramStart"/>
            <w:r w:rsidR="00DF2C7B" w:rsidRPr="00E84893">
              <w:rPr>
                <w:sz w:val="22"/>
                <w:szCs w:val="22"/>
              </w:rPr>
              <w:t xml:space="preserve">на право заключения муниципального контракта на </w:t>
            </w:r>
            <w:r w:rsidR="00106155">
              <w:rPr>
                <w:sz w:val="22"/>
                <w:szCs w:val="22"/>
              </w:rPr>
              <w:t>участие в долевом строительстве благоустроенных квартир</w:t>
            </w:r>
            <w:r w:rsidR="00DF2C7B" w:rsidRPr="00E84893">
              <w:rPr>
                <w:sz w:val="22"/>
                <w:szCs w:val="22"/>
              </w:rPr>
              <w:t xml:space="preserve"> </w:t>
            </w:r>
            <w:r w:rsidR="00106155">
              <w:rPr>
                <w:sz w:val="22"/>
                <w:szCs w:val="22"/>
              </w:rPr>
              <w:t xml:space="preserve">в многоквартирном жилом доме </w:t>
            </w:r>
            <w:r w:rsidR="00DF2C7B" w:rsidRPr="00E84893">
              <w:rPr>
                <w:sz w:val="22"/>
                <w:szCs w:val="22"/>
              </w:rPr>
              <w:t>в городе</w:t>
            </w:r>
            <w:proofErr w:type="gramEnd"/>
            <w:r w:rsidR="00DF2C7B" w:rsidRPr="00E84893">
              <w:rPr>
                <w:sz w:val="22"/>
                <w:szCs w:val="22"/>
              </w:rPr>
              <w:t xml:space="preserve">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позже 3 квартала 2014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2E2C0E">
            <w:pPr>
              <w:spacing w:after="0"/>
              <w:rPr>
                <w:color w:val="FF0000"/>
              </w:rPr>
            </w:pPr>
            <w:r w:rsidRPr="00624D62">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BC0271" w:rsidP="001B1EDD">
            <w:pPr>
              <w:rPr>
                <w:rStyle w:val="afb"/>
                <w:i w:val="0"/>
              </w:rPr>
            </w:pPr>
            <w:r>
              <w:rPr>
                <w:b/>
                <w:bCs/>
              </w:rPr>
              <w:t>8 697 429</w:t>
            </w:r>
            <w:r w:rsidR="00995F49" w:rsidRPr="006952F2">
              <w:rPr>
                <w:b/>
                <w:bCs/>
              </w:rPr>
              <w:t xml:space="preserve"> (восемь миллионов </w:t>
            </w:r>
            <w:r>
              <w:rPr>
                <w:b/>
                <w:bCs/>
              </w:rPr>
              <w:t>шестьсот девяносто семь тысяч четыреста двадцать девять) рублей 00</w:t>
            </w:r>
            <w:r w:rsidR="00995F49" w:rsidRPr="006952F2">
              <w:rPr>
                <w:b/>
                <w:bCs/>
              </w:rPr>
              <w:t xml:space="preserve"> копеек</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w:t>
            </w:r>
            <w:r w:rsidRPr="00E84893">
              <w:lastRenderedPageBreak/>
              <w:t>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w:t>
            </w:r>
            <w:r w:rsidRPr="00E84893">
              <w:rPr>
                <w:sz w:val="22"/>
                <w:szCs w:val="22"/>
              </w:rPr>
              <w:lastRenderedPageBreak/>
              <w:t>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fldSimple w:instr=" REF _Ref353200173 \r \h  \* MERGEFORMAT ">
              <w:r w:rsidR="00A972A3">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w:t>
            </w:r>
            <w:r w:rsidRPr="00C55D2E">
              <w:rPr>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55D2E">
              <w:rPr>
                <w:sz w:val="22"/>
                <w:szCs w:val="22"/>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4F0836" w:rsidRDefault="00E60056" w:rsidP="004F0836">
            <w:pPr>
              <w:spacing w:after="120"/>
            </w:pPr>
            <w:r w:rsidRPr="00E84893">
              <w:rPr>
                <w:sz w:val="22"/>
                <w:szCs w:val="22"/>
              </w:rPr>
              <w:lastRenderedPageBreak/>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4F0836">
              <w:rPr>
                <w:sz w:val="22"/>
                <w:szCs w:val="22"/>
              </w:rPr>
              <w:t>«18» июня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4F0836">
              <w:rPr>
                <w:sz w:val="22"/>
                <w:szCs w:val="22"/>
              </w:rPr>
              <w:t>«02» июля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r w:rsidRPr="00E8489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F0836">
              <w:t>«04» июля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4F0836" w:rsidP="001D04EA">
            <w:r>
              <w:t>«08» июля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r w:rsidRPr="00E84893">
              <w:rPr>
                <w:sz w:val="22"/>
                <w:szCs w:val="22"/>
              </w:rPr>
              <w:t xml:space="preserve"> </w:t>
            </w:r>
            <w:r w:rsidR="004F0836">
              <w:t>«11» июля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4710B9">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4710B9">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4710B9">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4710B9">
            <w:pPr>
              <w:suppressAutoHyphens/>
              <w:snapToGrid w:val="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E84893" w:rsidRDefault="00E60056" w:rsidP="004710B9">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4710B9">
            <w:pPr>
              <w:numPr>
                <w:ilvl w:val="0"/>
                <w:numId w:val="7"/>
              </w:numPr>
              <w:suppressAutoHyphens/>
              <w:snapToGrid w:val="0"/>
              <w:ind w:left="0" w:firstLine="0"/>
              <w:rPr>
                <w:kern w:val="1"/>
                <w:lang w:eastAsia="ar-SA"/>
              </w:rPr>
            </w:pPr>
            <w:r w:rsidRPr="00E84893">
              <w:rPr>
                <w:kern w:val="1"/>
                <w:sz w:val="22"/>
                <w:szCs w:val="22"/>
                <w:lang w:eastAsia="ar-SA"/>
              </w:rPr>
              <w:t xml:space="preserve">соответствие требованиям, установленным в соответствии с </w:t>
            </w:r>
            <w:r w:rsidRPr="00E84893">
              <w:rPr>
                <w:kern w:val="1"/>
                <w:sz w:val="22"/>
                <w:szCs w:val="22"/>
                <w:lang w:eastAsia="ar-SA"/>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bookmarkStart w:id="14" w:name="_GoBack"/>
            <w:bookmarkEnd w:id="14"/>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E84893">
              <w:rPr>
                <w:kern w:val="1"/>
                <w:sz w:val="22"/>
                <w:szCs w:val="22"/>
                <w:lang w:eastAsia="ar-SA"/>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E84893">
              <w:rPr>
                <w:kern w:val="1"/>
                <w:sz w:val="22"/>
                <w:szCs w:val="22"/>
                <w:lang w:eastAsia="ar-SA"/>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A972A3">
                <w:rPr>
                  <w:kern w:val="1"/>
                  <w:sz w:val="22"/>
                  <w:szCs w:val="22"/>
                  <w:lang w:eastAsia="ar-SA"/>
                </w:rPr>
                <w:t>I</w:t>
              </w:r>
            </w:fldSimple>
            <w:r w:rsidRPr="00E84893">
              <w:rPr>
                <w:kern w:val="1"/>
                <w:sz w:val="22"/>
                <w:szCs w:val="22"/>
                <w:lang w:eastAsia="ar-SA"/>
              </w:rPr>
              <w:t xml:space="preserve"> «</w:t>
            </w:r>
            <w:fldSimple w:instr=" REF _Ref248571702 \h  \* MERGEFORMAT ">
              <w:r w:rsidR="00A972A3" w:rsidRPr="00A972A3">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A972A3">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BC0271">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5B1C4B" w:rsidRPr="005B1C4B">
              <w:rPr>
                <w:kern w:val="1"/>
                <w:sz w:val="22"/>
                <w:szCs w:val="22"/>
                <w:lang w:eastAsia="ar-SA"/>
              </w:rPr>
              <w:t xml:space="preserve">43 </w:t>
            </w:r>
            <w:r w:rsidR="00BC0271">
              <w:rPr>
                <w:kern w:val="1"/>
                <w:sz w:val="22"/>
                <w:szCs w:val="22"/>
                <w:lang w:eastAsia="ar-SA"/>
              </w:rPr>
              <w:t>487</w:t>
            </w:r>
            <w:r w:rsidRPr="005B1C4B">
              <w:rPr>
                <w:kern w:val="1"/>
                <w:sz w:val="22"/>
                <w:szCs w:val="22"/>
                <w:lang w:eastAsia="ar-SA"/>
              </w:rPr>
              <w:t xml:space="preserve"> (</w:t>
            </w:r>
            <w:r w:rsidR="005B1C4B" w:rsidRPr="005B1C4B">
              <w:rPr>
                <w:kern w:val="1"/>
                <w:sz w:val="22"/>
                <w:szCs w:val="22"/>
                <w:lang w:eastAsia="ar-SA"/>
              </w:rPr>
              <w:t xml:space="preserve">сорок три тысячи </w:t>
            </w:r>
            <w:r w:rsidR="00BC0271">
              <w:rPr>
                <w:kern w:val="1"/>
                <w:sz w:val="22"/>
                <w:szCs w:val="22"/>
                <w:lang w:eastAsia="ar-SA"/>
              </w:rPr>
              <w:t>четыреста восемьдесят</w:t>
            </w:r>
            <w:r w:rsidR="005B1C4B" w:rsidRPr="005B1C4B">
              <w:rPr>
                <w:kern w:val="1"/>
                <w:sz w:val="22"/>
                <w:szCs w:val="22"/>
                <w:lang w:eastAsia="ar-SA"/>
              </w:rPr>
              <w:t xml:space="preserve"> семь) рублей</w:t>
            </w:r>
            <w:r w:rsidRPr="005B1C4B">
              <w:rPr>
                <w:kern w:val="1"/>
                <w:sz w:val="22"/>
                <w:szCs w:val="22"/>
                <w:lang w:eastAsia="ar-SA"/>
              </w:rPr>
              <w:t xml:space="preserve"> </w:t>
            </w:r>
            <w:r w:rsidR="00BC0271">
              <w:rPr>
                <w:kern w:val="1"/>
                <w:sz w:val="22"/>
                <w:szCs w:val="22"/>
                <w:lang w:eastAsia="ar-SA"/>
              </w:rPr>
              <w:t>15</w:t>
            </w:r>
            <w:r w:rsidRPr="005B1C4B">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цены контракта, что составляет: </w:t>
            </w:r>
          </w:p>
          <w:p w:rsidR="00E60056" w:rsidRPr="005B1C4B" w:rsidRDefault="005B1C4B" w:rsidP="00DD7860">
            <w:pPr>
              <w:pStyle w:val="31"/>
              <w:numPr>
                <w:ilvl w:val="0"/>
                <w:numId w:val="0"/>
              </w:numPr>
              <w:spacing w:before="0" w:after="0"/>
              <w:rPr>
                <w:rFonts w:ascii="Times New Roman" w:hAnsi="Times New Roman"/>
                <w:b w:val="0"/>
                <w:bCs w:val="0"/>
                <w:kern w:val="1"/>
                <w:lang w:val="ru-RU" w:eastAsia="ar-SA"/>
              </w:rPr>
            </w:pPr>
            <w:r w:rsidRPr="005B1C4B">
              <w:rPr>
                <w:rFonts w:ascii="Times New Roman" w:hAnsi="Times New Roman"/>
                <w:b w:val="0"/>
                <w:bCs w:val="0"/>
                <w:kern w:val="1"/>
                <w:sz w:val="22"/>
                <w:szCs w:val="22"/>
                <w:lang w:val="ru-RU" w:eastAsia="ar-SA"/>
              </w:rPr>
              <w:t>8 </w:t>
            </w:r>
            <w:r w:rsidR="00BC0271">
              <w:rPr>
                <w:rFonts w:ascii="Times New Roman" w:hAnsi="Times New Roman"/>
                <w:b w:val="0"/>
                <w:bCs w:val="0"/>
                <w:kern w:val="1"/>
                <w:sz w:val="22"/>
                <w:szCs w:val="22"/>
                <w:lang w:val="ru-RU" w:eastAsia="ar-SA"/>
              </w:rPr>
              <w:t>262 557</w:t>
            </w:r>
            <w:r w:rsidRPr="005B1C4B">
              <w:rPr>
                <w:rFonts w:ascii="Times New Roman" w:hAnsi="Times New Roman"/>
                <w:b w:val="0"/>
                <w:bCs w:val="0"/>
                <w:kern w:val="1"/>
                <w:sz w:val="22"/>
                <w:szCs w:val="22"/>
                <w:lang w:val="ru-RU" w:eastAsia="ar-SA"/>
              </w:rPr>
              <w:t xml:space="preserve"> (восемь миллионов </w:t>
            </w:r>
            <w:r w:rsidR="00466267">
              <w:rPr>
                <w:rFonts w:ascii="Times New Roman" w:hAnsi="Times New Roman"/>
                <w:b w:val="0"/>
                <w:bCs w:val="0"/>
                <w:kern w:val="1"/>
                <w:sz w:val="22"/>
                <w:szCs w:val="22"/>
                <w:lang w:val="ru-RU" w:eastAsia="ar-SA"/>
              </w:rPr>
              <w:t>двести шестьдесят две тысячи пятьсот пятьдесят семь</w:t>
            </w:r>
            <w:proofErr w:type="gramStart"/>
            <w:r w:rsidR="00466267">
              <w:rPr>
                <w:rFonts w:ascii="Times New Roman" w:hAnsi="Times New Roman"/>
                <w:b w:val="0"/>
                <w:bCs w:val="0"/>
                <w:kern w:val="1"/>
                <w:sz w:val="22"/>
                <w:szCs w:val="22"/>
                <w:lang w:val="ru-RU" w:eastAsia="ar-SA"/>
              </w:rPr>
              <w:t xml:space="preserve"> </w:t>
            </w:r>
            <w:r w:rsidRPr="005B1C4B">
              <w:rPr>
                <w:rFonts w:ascii="Times New Roman" w:hAnsi="Times New Roman"/>
                <w:b w:val="0"/>
                <w:bCs w:val="0"/>
                <w:kern w:val="1"/>
                <w:sz w:val="22"/>
                <w:szCs w:val="22"/>
                <w:lang w:val="ru-RU" w:eastAsia="ar-SA"/>
              </w:rPr>
              <w:t>)</w:t>
            </w:r>
            <w:proofErr w:type="gramEnd"/>
            <w:r w:rsidRPr="005B1C4B">
              <w:rPr>
                <w:rFonts w:ascii="Times New Roman" w:hAnsi="Times New Roman"/>
                <w:b w:val="0"/>
                <w:bCs w:val="0"/>
                <w:kern w:val="1"/>
                <w:sz w:val="22"/>
                <w:szCs w:val="22"/>
                <w:lang w:val="ru-RU" w:eastAsia="ar-SA"/>
              </w:rPr>
              <w:t xml:space="preserve"> рублей</w:t>
            </w:r>
            <w:r w:rsidR="00F21857">
              <w:rPr>
                <w:rFonts w:ascii="Times New Roman" w:hAnsi="Times New Roman"/>
                <w:b w:val="0"/>
                <w:bCs w:val="0"/>
                <w:kern w:val="1"/>
                <w:sz w:val="22"/>
                <w:szCs w:val="22"/>
                <w:lang w:val="ru-RU" w:eastAsia="ar-SA"/>
              </w:rPr>
              <w:t xml:space="preserve"> 5</w:t>
            </w:r>
            <w:r w:rsidR="00BC0271">
              <w:rPr>
                <w:rFonts w:ascii="Times New Roman" w:hAnsi="Times New Roman"/>
                <w:b w:val="0"/>
                <w:bCs w:val="0"/>
                <w:kern w:val="1"/>
                <w:sz w:val="22"/>
                <w:szCs w:val="22"/>
                <w:lang w:val="ru-RU" w:eastAsia="ar-SA"/>
              </w:rPr>
              <w:t>5</w:t>
            </w:r>
            <w:r w:rsidR="00F21857">
              <w:rPr>
                <w:rFonts w:ascii="Times New Roman" w:hAnsi="Times New Roman"/>
                <w:b w:val="0"/>
                <w:bCs w:val="0"/>
                <w:kern w:val="1"/>
                <w:sz w:val="22"/>
                <w:szCs w:val="22"/>
                <w:lang w:val="ru-RU" w:eastAsia="ar-SA"/>
              </w:rPr>
              <w:t xml:space="preserve"> копе</w:t>
            </w:r>
            <w:r w:rsidR="00BC0271">
              <w:rPr>
                <w:rFonts w:ascii="Times New Roman" w:hAnsi="Times New Roman"/>
                <w:b w:val="0"/>
                <w:bCs w:val="0"/>
                <w:kern w:val="1"/>
                <w:sz w:val="22"/>
                <w:szCs w:val="22"/>
                <w:lang w:val="ru-RU" w:eastAsia="ar-SA"/>
              </w:rPr>
              <w:t>е</w:t>
            </w:r>
            <w:r w:rsidR="00F21857">
              <w:rPr>
                <w:rFonts w:ascii="Times New Roman" w:hAnsi="Times New Roman"/>
                <w:b w:val="0"/>
                <w:bCs w:val="0"/>
                <w:kern w:val="1"/>
                <w:sz w:val="22"/>
                <w:szCs w:val="22"/>
                <w:lang w:val="ru-RU" w:eastAsia="ar-SA"/>
              </w:rPr>
              <w:t>к</w:t>
            </w:r>
            <w:r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lastRenderedPageBreak/>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fldSimple w:instr=" REF _Ref353189530 \h  \* MERGEFORMAT ">
              <w:r w:rsidR="00A972A3" w:rsidRPr="00A972A3">
                <w:rPr>
                  <w:rFonts w:ascii="Times New Roman" w:hAnsi="Times New Roman"/>
                  <w:b w:val="0"/>
                  <w:bCs w:val="0"/>
                  <w:kern w:val="1"/>
                  <w:sz w:val="22"/>
                  <w:szCs w:val="22"/>
                  <w:lang w:val="ru-RU" w:eastAsia="ar-SA"/>
                </w:rPr>
                <w:t xml:space="preserve">Ш. </w:t>
              </w:r>
              <w:r w:rsidR="00A972A3" w:rsidRPr="00A972A3">
                <w:rPr>
                  <w:rFonts w:ascii="Times New Roman" w:hAnsi="Times New Roman"/>
                  <w:b w:val="0"/>
                </w:rPr>
                <w:t xml:space="preserve">ПРОЕКТ </w:t>
              </w:r>
              <w:r w:rsidR="00A972A3" w:rsidRPr="00674988">
                <w:rPr>
                  <w:rFonts w:ascii="Times New Roman" w:hAnsi="Times New Roman"/>
                  <w:b w:val="0"/>
                  <w:bCs w:val="0"/>
                </w:rPr>
                <w:t>КОНТРАКТА</w:t>
              </w:r>
            </w:fldSimple>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spellStart"/>
            <w:proofErr w:type="gramStart"/>
            <w:r w:rsidRPr="00A80B2D">
              <w:rPr>
                <w:rFonts w:ascii="Times New Roman" w:hAnsi="Times New Roman"/>
                <w:b w:val="0"/>
                <w:bCs w:val="0"/>
                <w:sz w:val="22"/>
                <w:szCs w:val="22"/>
                <w:u w:val="single"/>
                <w:lang w:val="ru-RU" w:eastAsia="ru-RU"/>
              </w:rPr>
              <w:t>р</w:t>
            </w:r>
            <w:proofErr w:type="spellEnd"/>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w:t>
            </w:r>
            <w:r w:rsidRPr="001F6398">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w:t>
            </w:r>
            <w:r w:rsidRPr="00A80B2D">
              <w:rPr>
                <w:sz w:val="22"/>
                <w:szCs w:val="22"/>
              </w:rPr>
              <w:lastRenderedPageBreak/>
              <w:t xml:space="preserve">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w:t>
            </w:r>
            <w:r w:rsidRPr="005F2F8D">
              <w:lastRenderedPageBreak/>
              <w:t>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rPr>
            </w:pPr>
            <w:r w:rsidRPr="00AA154B">
              <w:rPr>
                <w:lang/>
              </w:rPr>
              <w:t xml:space="preserve">Преимущества для субъектов малого предпринимательства, социально ориентированных некоммерческих организаций </w:t>
            </w:r>
            <w:r w:rsidR="00AA154B">
              <w:rPr>
                <w:lang/>
              </w:rPr>
              <w:t>-</w:t>
            </w:r>
            <w:r w:rsidRPr="00AA154B">
              <w:rPr>
                <w:lang/>
              </w:rPr>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w:t>
            </w:r>
            <w:r w:rsidRPr="00325B59">
              <w:rPr>
                <w:rFonts w:ascii="Times New Roman" w:hAnsi="Times New Roman"/>
                <w:sz w:val="22"/>
                <w:szCs w:val="22"/>
              </w:rPr>
              <w:lastRenderedPageBreak/>
              <w:t>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325B59">
              <w:rPr>
                <w:rFonts w:ascii="Times New Roman" w:hAnsi="Times New Roman"/>
                <w:sz w:val="22"/>
                <w:szCs w:val="22"/>
              </w:rPr>
              <w:lastRenderedPageBreak/>
              <w:t>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Не более 49 558,00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19557B" w:rsidRDefault="0019557B" w:rsidP="0019557B">
            <w:pPr>
              <w:autoSpaceDE w:val="0"/>
              <w:snapToGrid w:val="0"/>
              <w:spacing w:line="276" w:lineRule="auto"/>
              <w:jc w:val="center"/>
              <w:rPr>
                <w:b/>
                <w:sz w:val="20"/>
                <w:lang w:eastAsia="en-US"/>
              </w:rPr>
            </w:pP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sz w:val="20"/>
                <w:lang w:eastAsia="en-US"/>
              </w:rPr>
            </w:pPr>
          </w:p>
        </w:tc>
      </w:tr>
    </w:tbl>
    <w:p w:rsidR="0019557B" w:rsidRDefault="0019557B" w:rsidP="0019557B">
      <w:pPr>
        <w:pStyle w:val="afc"/>
        <w:rPr>
          <w:b/>
          <w:sz w:val="20"/>
        </w:rPr>
      </w:pPr>
      <w:r>
        <w:rPr>
          <w:b/>
          <w:sz w:val="20"/>
        </w:rPr>
        <w:t>2-комнатные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1</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jc w:val="center"/>
              <w:rPr>
                <w:sz w:val="20"/>
                <w:lang w:eastAsia="en-US"/>
              </w:rPr>
            </w:pPr>
            <w:r>
              <w:rPr>
                <w:sz w:val="20"/>
                <w:lang w:eastAsia="en-US"/>
              </w:rPr>
              <w:t>Не менее 49,5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Общая площадь  1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jc w:val="center"/>
              <w:rPr>
                <w:sz w:val="20"/>
                <w:lang w:eastAsia="en-US"/>
              </w:rPr>
            </w:pPr>
            <w:r>
              <w:rPr>
                <w:sz w:val="20"/>
                <w:lang w:eastAsia="en-US"/>
              </w:rPr>
              <w:t>Не менее 49,5 кв. метров (за исключением балконов, лоджий)</w:t>
            </w:r>
          </w:p>
        </w:tc>
      </w:tr>
    </w:tbl>
    <w:p w:rsidR="0019557B" w:rsidRDefault="0019557B" w:rsidP="0019557B">
      <w:pPr>
        <w:pStyle w:val="afc"/>
        <w:rPr>
          <w:b/>
          <w:sz w:val="20"/>
        </w:rPr>
      </w:pPr>
      <w:r>
        <w:rPr>
          <w:b/>
          <w:sz w:val="20"/>
          <w:lang w:val="ru-RU"/>
        </w:rPr>
        <w:t>3</w:t>
      </w:r>
      <w:r>
        <w:rPr>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19557B" w:rsidTr="0019557B">
        <w:trPr>
          <w:tblHeader/>
        </w:trPr>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2</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jc w:val="center"/>
              <w:rPr>
                <w:sz w:val="20"/>
                <w:lang w:eastAsia="en-US"/>
              </w:rPr>
            </w:pPr>
            <w:r>
              <w:rPr>
                <w:sz w:val="20"/>
                <w:lang w:eastAsia="en-US"/>
              </w:rPr>
              <w:t>Не менее 63,0 кв. метра (за исключением балконов, лоджий)</w:t>
            </w:r>
          </w:p>
        </w:tc>
      </w:tr>
      <w:tr w:rsidR="0019557B" w:rsidTr="0019557B">
        <w:tc>
          <w:tcPr>
            <w:tcW w:w="3780"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Общая площадь 2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jc w:val="center"/>
              <w:rPr>
                <w:sz w:val="20"/>
                <w:lang w:eastAsia="en-US"/>
              </w:rPr>
            </w:pPr>
            <w:r>
              <w:rPr>
                <w:sz w:val="20"/>
                <w:lang w:eastAsia="en-US"/>
              </w:rPr>
              <w:t>Не менее 126,0 кв. метров (за исключением балконов, лоджий)</w:t>
            </w:r>
          </w:p>
        </w:tc>
      </w:tr>
    </w:tbl>
    <w:p w:rsidR="0019557B" w:rsidRDefault="0019557B" w:rsidP="0019557B">
      <w:pPr>
        <w:pStyle w:val="1bodytext"/>
        <w:ind w:firstLine="720"/>
        <w:rPr>
          <w:b/>
        </w:rPr>
      </w:pPr>
      <w:r>
        <w:rPr>
          <w:b/>
        </w:rPr>
        <w:t xml:space="preserve">Примечание: </w:t>
      </w:r>
      <w:r>
        <w:t xml:space="preserve">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несоответствующим требованиям документации об аукционе. Участник размещения заказа обязан </w:t>
      </w:r>
      <w:r>
        <w:lastRenderedPageBreak/>
        <w:t>предоставить информацию по каждой квартире (адрес, № квартиры, этаж, количество комнат, площадь).</w:t>
      </w:r>
    </w:p>
    <w:p w:rsidR="0019557B" w:rsidRDefault="0019557B"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B46287" w:rsidP="005A6F90">
      <w:pPr>
        <w:keepNext/>
        <w:keepLines/>
        <w:widowControl w:val="0"/>
        <w:suppressLineNumbers/>
        <w:jc w:val="left"/>
        <w:rPr>
          <w:b/>
        </w:rPr>
      </w:pPr>
      <w:r>
        <w:rPr>
          <w:b/>
        </w:rPr>
        <w:t>Руководитель контрактной службы                                                                              А.Ю. Ермаков</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Pr>
          <w:b/>
        </w:rPr>
        <w:t xml:space="preserve">          </w:t>
      </w:r>
      <w:r w:rsidR="005A6F90">
        <w:rPr>
          <w:b/>
        </w:rPr>
        <w:t xml:space="preserve">                 </w:t>
      </w:r>
      <w:r w:rsidR="00995F49">
        <w:rPr>
          <w:b/>
        </w:rPr>
        <w:t xml:space="preserve">  </w:t>
      </w:r>
      <w:r w:rsidR="005A6F90">
        <w:rPr>
          <w:b/>
        </w:rPr>
        <w:t>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не позднее 3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96518A">
        <w:rPr>
          <w:lang/>
        </w:rPr>
        <w:t>Застройщик</w:t>
      </w:r>
      <w:r w:rsidR="001B6B20" w:rsidRPr="000652E6">
        <w:rPr>
          <w:lang/>
        </w:rPr>
        <w:t xml:space="preserve"> вправе предоставить </w:t>
      </w:r>
      <w:r w:rsidR="003A37B9" w:rsidRPr="003A37B9">
        <w:rPr>
          <w:lang/>
        </w:rPr>
        <w:t xml:space="preserve">Муниципальному заказчику </w:t>
      </w:r>
      <w:r w:rsidR="001B6B20" w:rsidRPr="000652E6">
        <w:rPr>
          <w:lang/>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rPr>
        <w:t>Застройщиком</w:t>
      </w:r>
      <w:r w:rsidR="000C7EC1" w:rsidRPr="000652E6">
        <w:rPr>
          <w:kern w:val="16"/>
          <w:lang/>
        </w:rPr>
        <w:t xml:space="preserve">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rPr>
        <w:t>Застройщиком</w:t>
      </w:r>
      <w:r w:rsidR="001B6B20" w:rsidRPr="000652E6">
        <w:rPr>
          <w:color w:val="000000"/>
          <w:kern w:val="16"/>
          <w:lang/>
        </w:rPr>
        <w:t xml:space="preserve"> своих обязательств по контракту, </w:t>
      </w:r>
      <w:r w:rsidR="0096518A">
        <w:rPr>
          <w:color w:val="000000"/>
          <w:kern w:val="16"/>
          <w:lang/>
        </w:rPr>
        <w:t>Застройщик</w:t>
      </w:r>
      <w:r w:rsidR="001B6B20" w:rsidRPr="000652E6">
        <w:rPr>
          <w:color w:val="000000"/>
          <w:kern w:val="16"/>
          <w:lang/>
        </w:rPr>
        <w:t xml:space="preserve"> обязуется в течение 10 (десяти) дней предоставить </w:t>
      </w:r>
      <w:r w:rsidR="003A37B9" w:rsidRPr="003A37B9">
        <w:rPr>
          <w:color w:val="000000"/>
          <w:kern w:val="16"/>
          <w:lang/>
        </w:rPr>
        <w:t xml:space="preserve">Муниципальному заказчику </w:t>
      </w:r>
      <w:r w:rsidR="001B6B20" w:rsidRPr="000652E6">
        <w:rPr>
          <w:color w:val="000000"/>
          <w:kern w:val="16"/>
          <w:lang/>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.6. По Контракту должны быть обеспечены обязательства </w:t>
      </w:r>
      <w:r w:rsidR="003A37B9">
        <w:rPr>
          <w:color w:val="000000"/>
          <w:kern w:val="16"/>
          <w:lang/>
        </w:rPr>
        <w:t>Застройщика</w:t>
      </w:r>
      <w:r w:rsidR="001B6B20" w:rsidRPr="000652E6">
        <w:rPr>
          <w:color w:val="000000"/>
          <w:kern w:val="16"/>
          <w:lang/>
        </w:rPr>
        <w:t xml:space="preserve"> по возмещению убытков </w:t>
      </w:r>
      <w:r w:rsidR="000C7EC1" w:rsidRPr="000652E6">
        <w:rPr>
          <w:color w:val="000000"/>
          <w:kern w:val="16"/>
          <w:lang/>
        </w:rPr>
        <w:t>Муниципально</w:t>
      </w:r>
      <w:r w:rsidR="003A37B9">
        <w:rPr>
          <w:color w:val="000000"/>
          <w:kern w:val="16"/>
          <w:lang/>
        </w:rPr>
        <w:t>му</w:t>
      </w:r>
      <w:r w:rsidR="000C7EC1" w:rsidRPr="000652E6">
        <w:rPr>
          <w:color w:val="000000"/>
          <w:kern w:val="16"/>
          <w:lang/>
        </w:rPr>
        <w:t xml:space="preserve"> з</w:t>
      </w:r>
      <w:r w:rsidR="003A37B9" w:rsidRPr="000652E6">
        <w:rPr>
          <w:color w:val="000000"/>
          <w:kern w:val="16"/>
          <w:lang/>
        </w:rPr>
        <w:t>заказчи</w:t>
      </w:r>
      <w:r w:rsidR="003A37B9">
        <w:rPr>
          <w:color w:val="000000"/>
          <w:kern w:val="16"/>
          <w:lang/>
        </w:rPr>
        <w:t>ку</w:t>
      </w:r>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rPr>
        <w:t>Застройщика</w:t>
      </w:r>
      <w:r w:rsidR="001B6B20" w:rsidRPr="000652E6">
        <w:rPr>
          <w:color w:val="000000"/>
          <w:kern w:val="16"/>
          <w:lang/>
        </w:rPr>
        <w:t xml:space="preserve"> перед </w:t>
      </w:r>
      <w:r w:rsidR="000C7EC1" w:rsidRPr="000652E6">
        <w:rPr>
          <w:color w:val="000000"/>
          <w:kern w:val="16"/>
          <w:lang/>
        </w:rPr>
        <w:t xml:space="preserve">Муниципальным </w:t>
      </w:r>
      <w:r w:rsidR="003A37B9" w:rsidRPr="000652E6">
        <w:rPr>
          <w:color w:val="000000"/>
          <w:kern w:val="16"/>
          <w:lang/>
        </w:rPr>
        <w:t>заказчиком</w:t>
      </w:r>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D11324">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spellStart"/>
      <w:proofErr w:type="gramStart"/>
      <w:r w:rsidRPr="000652E6">
        <w:rPr>
          <w:rFonts w:ascii="Times New Roman" w:hAnsi="Times New Roman"/>
          <w:b w:val="0"/>
          <w:bCs w:val="0"/>
          <w:lang w:val="ru-RU" w:eastAsia="ru-RU"/>
        </w:rPr>
        <w:t>р</w:t>
      </w:r>
      <w:proofErr w:type="spellEnd"/>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730558">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w:t>
      </w:r>
      <w:r w:rsidR="00730558">
        <w:rPr>
          <w:color w:val="000000"/>
          <w:kern w:val="16"/>
          <w:lang/>
        </w:rPr>
        <w:t>Застройщика</w:t>
      </w:r>
      <w:r w:rsidR="00E46957">
        <w:rPr>
          <w:color w:val="000000"/>
          <w:kern w:val="16"/>
          <w:lang/>
        </w:rPr>
        <w:t xml:space="preserve"> соответствующего требования (письменного</w:t>
      </w:r>
      <w:r>
        <w:rPr>
          <w:color w:val="000000"/>
          <w:kern w:val="16"/>
          <w:lang/>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rPr>
        <w:t>Застройщиком</w:t>
      </w:r>
      <w:r w:rsidR="000652E6" w:rsidRPr="000652E6">
        <w:rPr>
          <w:color w:val="000000"/>
          <w:kern w:val="16"/>
          <w:lang/>
        </w:rPr>
        <w:t xml:space="preserve">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 В случае если </w:t>
      </w:r>
      <w:r w:rsidR="00730558">
        <w:rPr>
          <w:color w:val="000000"/>
          <w:kern w:val="16"/>
          <w:lang/>
        </w:rPr>
        <w:t>Застройщиком</w:t>
      </w:r>
      <w:r w:rsidR="000652E6" w:rsidRPr="000652E6">
        <w:rPr>
          <w:color w:val="000000"/>
          <w:kern w:val="16"/>
          <w:lang/>
        </w:rPr>
        <w:t xml:space="preserve">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w:t>
      </w:r>
      <w:proofErr w:type="spellStart"/>
      <w:r w:rsidRPr="00F76B3C">
        <w:t>Югорска</w:t>
      </w:r>
      <w:proofErr w:type="spellEnd"/>
      <w:r w:rsidRPr="00F76B3C">
        <w:t xml:space="preserve">, </w:t>
      </w:r>
      <w:proofErr w:type="spellStart"/>
      <w:r w:rsidRPr="00F76B3C">
        <w:t>ДМСиГ</w:t>
      </w:r>
      <w:proofErr w:type="spellEnd"/>
      <w:r w:rsidRPr="00F76B3C">
        <w:t xml:space="preserve">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EF7669" w:rsidRPr="00EF7669" w:rsidRDefault="00EF7669" w:rsidP="00EF7669">
      <w:pPr>
        <w:spacing w:after="200"/>
        <w:jc w:val="left"/>
        <w:rPr>
          <w:b/>
        </w:rPr>
      </w:pPr>
      <w:r w:rsidRPr="00EF7669">
        <w:rPr>
          <w:b/>
        </w:rPr>
        <w:t xml:space="preserve">Руководитель контрактной службы                                                                       </w:t>
      </w:r>
      <w:r w:rsidR="00751BD4">
        <w:rPr>
          <w:b/>
        </w:rPr>
        <w:t xml:space="preserve">   </w:t>
      </w:r>
      <w:r w:rsidRPr="00EF7669">
        <w:rPr>
          <w:b/>
        </w:rPr>
        <w:t xml:space="preserve">    А.Ю. Ермаков</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Pr="00712CC4">
        <w:rPr>
          <w:b/>
        </w:rPr>
        <w:t>Е.И. Павлова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w:t>
      </w:r>
      <w:proofErr w:type="spellStart"/>
      <w:r>
        <w:rPr>
          <w:b/>
        </w:rPr>
        <w:t>ДМСиГ</w:t>
      </w:r>
      <w:proofErr w:type="spellEnd"/>
      <w:r>
        <w:rPr>
          <w:b/>
        </w:rPr>
        <w:t xml:space="preserve">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7260A1" w:rsidRPr="007260A1" w:rsidRDefault="007260A1" w:rsidP="007260A1">
      <w:pPr>
        <w:ind w:right="-174"/>
        <w:rPr>
          <w:shd w:val="clear" w:color="auto" w:fill="FFFFFF"/>
        </w:rPr>
      </w:pPr>
    </w:p>
    <w:p w:rsidR="001B6B20" w:rsidRDefault="001B6B20" w:rsidP="001B6B20">
      <w:pPr>
        <w:autoSpaceDE w:val="0"/>
        <w:autoSpaceDN w:val="0"/>
        <w:adjustRightInd w:val="0"/>
        <w:spacing w:after="0"/>
        <w:jc w:val="right"/>
      </w:pPr>
      <w:r w:rsidRPr="009502B0">
        <w:br w:type="page"/>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D7BBA" w:rsidRDefault="002D7BBA" w:rsidP="002D7BBA">
      <w:pPr>
        <w:pStyle w:val="ConsPlusNormal"/>
        <w:widowControl/>
        <w:tabs>
          <w:tab w:val="left" w:pos="360"/>
        </w:tabs>
        <w:spacing w:before="120" w:after="120"/>
        <w:ind w:left="1080" w:firstLine="0"/>
        <w:jc w:val="center"/>
      </w:pPr>
    </w:p>
    <w:p w:rsidR="002D7BBA" w:rsidRDefault="002D7BBA" w:rsidP="002D7BBA">
      <w:pPr>
        <w:ind w:firstLine="705"/>
        <w:rPr>
          <w:b/>
        </w:rPr>
      </w:pPr>
      <w:r>
        <w:t xml:space="preserve">Приказом Региональной службы по тарифам Ханты-Мансийского автономного округа — Югры от 20.03.2014  № 25-нп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второй квартал 2014 года. По городу </w:t>
      </w:r>
      <w:proofErr w:type="spellStart"/>
      <w:r>
        <w:t>Югорску</w:t>
      </w:r>
      <w:proofErr w:type="spellEnd"/>
      <w:r>
        <w:t xml:space="preserve">  норматив средней рыночной стоимости 1 квадратного метра общей площади жилого помещения в домах  в капитальном исполнении составляет –  </w:t>
      </w:r>
      <w:r>
        <w:rPr>
          <w:b/>
        </w:rPr>
        <w:t>49 558</w:t>
      </w:r>
      <w:r>
        <w:t xml:space="preserve">  рублей.</w:t>
      </w:r>
    </w:p>
    <w:p w:rsidR="002D7BBA" w:rsidRDefault="002D7BBA" w:rsidP="002D7BBA">
      <w:pPr>
        <w:ind w:firstLine="709"/>
      </w:pPr>
      <w:r>
        <w:rPr>
          <w:color w:val="000000"/>
        </w:rPr>
        <w:t xml:space="preserve">Администрацией города Югорска проведен анализ рынка жилья </w:t>
      </w:r>
      <w:proofErr w:type="gramStart"/>
      <w:r>
        <w:rPr>
          <w:color w:val="000000"/>
        </w:rPr>
        <w:t xml:space="preserve">( </w:t>
      </w:r>
      <w:proofErr w:type="gramEnd"/>
      <w:r>
        <w:rPr>
          <w:color w:val="000000"/>
        </w:rPr>
        <w:t xml:space="preserve">2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 Выяснилось, что на 01.04.2014 имеются в наличии квартиры (2 комнатные квартиры по 49,5 кв.м.; 3 комнатные квартиры по 63 кв.м.), общая площадь которых составляет: 175,5  кв.м.</w:t>
      </w:r>
    </w:p>
    <w:p w:rsidR="002259C6" w:rsidRPr="006A5CC5" w:rsidRDefault="002259C6" w:rsidP="002259C6">
      <w:pPr>
        <w:ind w:firstLine="705"/>
        <w:jc w:val="center"/>
        <w:rPr>
          <w:b/>
          <w:bCs/>
          <w:highlight w:val="yellow"/>
        </w:rPr>
      </w:pPr>
    </w:p>
    <w:p w:rsidR="002259C6" w:rsidRPr="006952F2" w:rsidRDefault="00E1411F" w:rsidP="002259C6">
      <w:pPr>
        <w:ind w:firstLine="705"/>
        <w:rPr>
          <w:b/>
          <w:bCs/>
          <w:highlight w:val="yellow"/>
        </w:rPr>
      </w:pPr>
      <w:proofErr w:type="gramStart"/>
      <w:r>
        <w:rPr>
          <w:b/>
          <w:bCs/>
        </w:rPr>
        <w:t>49 558,00</w:t>
      </w:r>
      <w:r w:rsidR="002259C6" w:rsidRPr="006952F2">
        <w:rPr>
          <w:b/>
          <w:bCs/>
        </w:rPr>
        <w:t xml:space="preserve"> руб. х </w:t>
      </w:r>
      <w:r>
        <w:rPr>
          <w:b/>
          <w:bCs/>
        </w:rPr>
        <w:t>17</w:t>
      </w:r>
      <w:r w:rsidR="00911A50" w:rsidRPr="006952F2">
        <w:rPr>
          <w:b/>
          <w:bCs/>
        </w:rPr>
        <w:t>5</w:t>
      </w:r>
      <w:r>
        <w:rPr>
          <w:b/>
          <w:bCs/>
        </w:rPr>
        <w:t>,5</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834084" w:rsidRPr="006952F2">
        <w:rPr>
          <w:b/>
          <w:bCs/>
        </w:rPr>
        <w:t>8</w:t>
      </w:r>
      <w:r w:rsidR="006952F2" w:rsidRPr="006952F2">
        <w:rPr>
          <w:b/>
          <w:bCs/>
        </w:rPr>
        <w:t> 6</w:t>
      </w:r>
      <w:r>
        <w:rPr>
          <w:b/>
          <w:bCs/>
        </w:rPr>
        <w:t>9</w:t>
      </w:r>
      <w:r w:rsidR="006952F2" w:rsidRPr="006952F2">
        <w:rPr>
          <w:b/>
          <w:bCs/>
        </w:rPr>
        <w:t xml:space="preserve">7 </w:t>
      </w:r>
      <w:r w:rsidR="00834084" w:rsidRPr="006952F2">
        <w:rPr>
          <w:b/>
          <w:bCs/>
        </w:rPr>
        <w:t> </w:t>
      </w:r>
      <w:r>
        <w:rPr>
          <w:b/>
          <w:bCs/>
        </w:rPr>
        <w:t>429</w:t>
      </w:r>
      <w:r w:rsidR="00834084" w:rsidRPr="006952F2">
        <w:rPr>
          <w:b/>
          <w:bCs/>
        </w:rPr>
        <w:t xml:space="preserve"> (восемь миллионов </w:t>
      </w:r>
      <w:r w:rsidR="00BB2B9F">
        <w:rPr>
          <w:b/>
          <w:bCs/>
        </w:rPr>
        <w:t>шестьсот</w:t>
      </w:r>
      <w:r w:rsidR="00834084" w:rsidRPr="006952F2">
        <w:rPr>
          <w:b/>
          <w:bCs/>
        </w:rPr>
        <w:t xml:space="preserve"> </w:t>
      </w:r>
      <w:r>
        <w:rPr>
          <w:b/>
          <w:bCs/>
        </w:rPr>
        <w:t xml:space="preserve">девяносто </w:t>
      </w:r>
      <w:r w:rsidR="00834084" w:rsidRPr="006952F2">
        <w:rPr>
          <w:b/>
          <w:bCs/>
        </w:rPr>
        <w:t>семь тысяч</w:t>
      </w:r>
      <w:r w:rsidR="00A87227">
        <w:rPr>
          <w:b/>
          <w:bCs/>
        </w:rPr>
        <w:t xml:space="preserve"> </w:t>
      </w:r>
      <w:r>
        <w:rPr>
          <w:b/>
          <w:bCs/>
        </w:rPr>
        <w:t>четыреста двадцать девять</w:t>
      </w:r>
      <w:r w:rsidR="002259C6" w:rsidRPr="006952F2">
        <w:rPr>
          <w:b/>
          <w:bCs/>
        </w:rPr>
        <w:t xml:space="preserve"> руб</w:t>
      </w:r>
      <w:r>
        <w:rPr>
          <w:b/>
          <w:bCs/>
        </w:rPr>
        <w:t>лей 00</w:t>
      </w:r>
      <w:r w:rsidR="006952F2" w:rsidRPr="006952F2">
        <w:rPr>
          <w:b/>
          <w:bCs/>
        </w:rPr>
        <w:t xml:space="preserve"> копеек.</w:t>
      </w:r>
      <w:proofErr w:type="gramEnd"/>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Default="00B46287" w:rsidP="002259C6">
      <w:pPr>
        <w:rPr>
          <w:b/>
        </w:rPr>
      </w:pPr>
      <w:r>
        <w:rPr>
          <w:b/>
        </w:rPr>
        <w:t>Руководитель контрактной службы                                                                           А.Ю. Ермаков</w:t>
      </w:r>
    </w:p>
    <w:p w:rsidR="002259C6" w:rsidRDefault="002259C6" w:rsidP="002259C6">
      <w:pPr>
        <w:rPr>
          <w:b/>
        </w:rPr>
      </w:pPr>
    </w:p>
    <w:p w:rsidR="002259C6" w:rsidRDefault="00BB2B9F" w:rsidP="002259C6">
      <w:pPr>
        <w:rPr>
          <w:b/>
        </w:rPr>
      </w:pPr>
      <w:r>
        <w:rPr>
          <w:b/>
        </w:rPr>
        <w:t>Работник контрактной службы</w:t>
      </w:r>
      <w:r w:rsidR="002259C6">
        <w:rPr>
          <w:b/>
        </w:rPr>
        <w:t xml:space="preserve">                                                                              </w:t>
      </w:r>
      <w:r w:rsidR="00834084">
        <w:rPr>
          <w:b/>
        </w:rPr>
        <w:t xml:space="preserve">       </w:t>
      </w:r>
      <w:r w:rsidR="002259C6">
        <w:rPr>
          <w:b/>
        </w:rPr>
        <w:t>Е.И. Павлова</w:t>
      </w:r>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53" w:rsidRDefault="00B66E53">
      <w:pPr>
        <w:spacing w:after="0"/>
      </w:pPr>
      <w:r>
        <w:separator/>
      </w:r>
    </w:p>
  </w:endnote>
  <w:endnote w:type="continuationSeparator" w:id="0">
    <w:p w:rsidR="00B66E53" w:rsidRDefault="00B66E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7B" w:rsidRDefault="005B0469" w:rsidP="006E2615">
    <w:pPr>
      <w:pStyle w:val="a5"/>
      <w:framePr w:wrap="around" w:vAnchor="text" w:hAnchor="margin" w:xAlign="right" w:y="1"/>
      <w:rPr>
        <w:rStyle w:val="a7"/>
      </w:rPr>
    </w:pPr>
    <w:r>
      <w:rPr>
        <w:rStyle w:val="a7"/>
      </w:rPr>
      <w:fldChar w:fldCharType="begin"/>
    </w:r>
    <w:r w:rsidR="0019557B">
      <w:rPr>
        <w:rStyle w:val="a7"/>
      </w:rPr>
      <w:instrText xml:space="preserve">PAGE  </w:instrText>
    </w:r>
    <w:r>
      <w:rPr>
        <w:rStyle w:val="a7"/>
      </w:rPr>
      <w:fldChar w:fldCharType="end"/>
    </w:r>
  </w:p>
  <w:p w:rsidR="0019557B" w:rsidRDefault="0019557B"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7B" w:rsidRDefault="005B0469" w:rsidP="006E2615">
    <w:pPr>
      <w:pStyle w:val="a5"/>
      <w:framePr w:wrap="around" w:vAnchor="text" w:hAnchor="margin" w:xAlign="right" w:y="1"/>
      <w:rPr>
        <w:rStyle w:val="a7"/>
      </w:rPr>
    </w:pPr>
    <w:r>
      <w:rPr>
        <w:rStyle w:val="a7"/>
      </w:rPr>
      <w:fldChar w:fldCharType="begin"/>
    </w:r>
    <w:r w:rsidR="0019557B">
      <w:rPr>
        <w:rStyle w:val="a7"/>
      </w:rPr>
      <w:instrText xml:space="preserve">PAGE  </w:instrText>
    </w:r>
    <w:r>
      <w:rPr>
        <w:rStyle w:val="a7"/>
      </w:rPr>
      <w:fldChar w:fldCharType="separate"/>
    </w:r>
    <w:r w:rsidR="004F0836">
      <w:rPr>
        <w:rStyle w:val="a7"/>
        <w:noProof/>
      </w:rPr>
      <w:t>7</w:t>
    </w:r>
    <w:r>
      <w:rPr>
        <w:rStyle w:val="a7"/>
      </w:rPr>
      <w:fldChar w:fldCharType="end"/>
    </w:r>
  </w:p>
  <w:p w:rsidR="0019557B" w:rsidRDefault="0019557B"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53" w:rsidRDefault="00B66E53">
      <w:pPr>
        <w:spacing w:after="0"/>
      </w:pPr>
      <w:r>
        <w:separator/>
      </w:r>
    </w:p>
  </w:footnote>
  <w:footnote w:type="continuationSeparator" w:id="0">
    <w:p w:rsidR="00B66E53" w:rsidRDefault="00B66E5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7"/>
  </w:num>
  <w:num w:numId="3">
    <w:abstractNumId w:val="21"/>
  </w:num>
  <w:num w:numId="4">
    <w:abstractNumId w:val="1"/>
  </w:num>
  <w:num w:numId="5">
    <w:abstractNumId w:val="8"/>
  </w:num>
  <w:num w:numId="6">
    <w:abstractNumId w:val="10"/>
  </w:num>
  <w:num w:numId="7">
    <w:abstractNumId w:val="19"/>
  </w:num>
  <w:num w:numId="8">
    <w:abstractNumId w:val="0"/>
  </w:num>
  <w:num w:numId="9">
    <w:abstractNumId w:val="12"/>
  </w:num>
  <w:num w:numId="10">
    <w:abstractNumId w:val="20"/>
  </w:num>
  <w:num w:numId="11">
    <w:abstractNumId w:val="4"/>
  </w:num>
  <w:num w:numId="12">
    <w:abstractNumId w:val="9"/>
  </w:num>
  <w:num w:numId="13">
    <w:abstractNumId w:val="3"/>
  </w:num>
  <w:num w:numId="14">
    <w:abstractNumId w:val="22"/>
  </w:num>
  <w:num w:numId="15">
    <w:abstractNumId w:val="2"/>
  </w:num>
  <w:num w:numId="16">
    <w:abstractNumId w:val="15"/>
  </w:num>
  <w:num w:numId="17">
    <w:abstractNumId w:val="11"/>
  </w:num>
  <w:num w:numId="18">
    <w:abstractNumId w:val="14"/>
  </w:num>
  <w:num w:numId="19">
    <w:abstractNumId w:val="13"/>
  </w:num>
  <w:num w:numId="20">
    <w:abstractNumId w:val="25"/>
  </w:num>
  <w:num w:numId="21">
    <w:abstractNumId w:val="16"/>
  </w:num>
  <w:num w:numId="22">
    <w:abstractNumId w:val="17"/>
  </w:num>
  <w:num w:numId="23">
    <w:abstractNumId w:val="24"/>
  </w:num>
  <w:num w:numId="24">
    <w:abstractNumId w:val="6"/>
  </w:num>
  <w:num w:numId="25">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3E9A"/>
    <w:rsid w:val="00016F53"/>
    <w:rsid w:val="0003192F"/>
    <w:rsid w:val="00031B0C"/>
    <w:rsid w:val="0003447D"/>
    <w:rsid w:val="00036E83"/>
    <w:rsid w:val="000442EB"/>
    <w:rsid w:val="00053CC1"/>
    <w:rsid w:val="0006212B"/>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9557B"/>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81545"/>
    <w:rsid w:val="0028781F"/>
    <w:rsid w:val="00292D67"/>
    <w:rsid w:val="002A4528"/>
    <w:rsid w:val="002A6A8C"/>
    <w:rsid w:val="002D0A98"/>
    <w:rsid w:val="002D7BBA"/>
    <w:rsid w:val="002E2C0E"/>
    <w:rsid w:val="002E5486"/>
    <w:rsid w:val="002F5B13"/>
    <w:rsid w:val="00317F1F"/>
    <w:rsid w:val="0033380A"/>
    <w:rsid w:val="003442E4"/>
    <w:rsid w:val="003518E3"/>
    <w:rsid w:val="00352669"/>
    <w:rsid w:val="0037404E"/>
    <w:rsid w:val="003775A7"/>
    <w:rsid w:val="00381727"/>
    <w:rsid w:val="003919EA"/>
    <w:rsid w:val="003958B1"/>
    <w:rsid w:val="003A37B9"/>
    <w:rsid w:val="003A3922"/>
    <w:rsid w:val="003D2FEC"/>
    <w:rsid w:val="003D7351"/>
    <w:rsid w:val="003E341E"/>
    <w:rsid w:val="00400FD8"/>
    <w:rsid w:val="004073E7"/>
    <w:rsid w:val="004078A2"/>
    <w:rsid w:val="00450031"/>
    <w:rsid w:val="00450832"/>
    <w:rsid w:val="00451778"/>
    <w:rsid w:val="004535F1"/>
    <w:rsid w:val="004641E0"/>
    <w:rsid w:val="00466267"/>
    <w:rsid w:val="004710B9"/>
    <w:rsid w:val="004766CD"/>
    <w:rsid w:val="004916F0"/>
    <w:rsid w:val="00491720"/>
    <w:rsid w:val="004927C3"/>
    <w:rsid w:val="00494BBA"/>
    <w:rsid w:val="00496343"/>
    <w:rsid w:val="004D6819"/>
    <w:rsid w:val="004E6FF1"/>
    <w:rsid w:val="004F0836"/>
    <w:rsid w:val="00503EB4"/>
    <w:rsid w:val="00514FCF"/>
    <w:rsid w:val="00515E20"/>
    <w:rsid w:val="00521648"/>
    <w:rsid w:val="00532211"/>
    <w:rsid w:val="00536E06"/>
    <w:rsid w:val="0056002D"/>
    <w:rsid w:val="0057728B"/>
    <w:rsid w:val="005840DB"/>
    <w:rsid w:val="00586C91"/>
    <w:rsid w:val="005A023E"/>
    <w:rsid w:val="005A4820"/>
    <w:rsid w:val="005A6F90"/>
    <w:rsid w:val="005B0469"/>
    <w:rsid w:val="005B0B09"/>
    <w:rsid w:val="005B1C4B"/>
    <w:rsid w:val="005B4190"/>
    <w:rsid w:val="005C6DA8"/>
    <w:rsid w:val="005C6FC1"/>
    <w:rsid w:val="005F7D6A"/>
    <w:rsid w:val="00602BC5"/>
    <w:rsid w:val="00611D8D"/>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732"/>
    <w:rsid w:val="007364BA"/>
    <w:rsid w:val="00751BD4"/>
    <w:rsid w:val="007602F9"/>
    <w:rsid w:val="00776545"/>
    <w:rsid w:val="007816EE"/>
    <w:rsid w:val="007A6923"/>
    <w:rsid w:val="007B7396"/>
    <w:rsid w:val="007E04CA"/>
    <w:rsid w:val="007E3887"/>
    <w:rsid w:val="007E5D7C"/>
    <w:rsid w:val="0081191D"/>
    <w:rsid w:val="0081269F"/>
    <w:rsid w:val="00834084"/>
    <w:rsid w:val="00840B1E"/>
    <w:rsid w:val="00841379"/>
    <w:rsid w:val="00844E65"/>
    <w:rsid w:val="00846A04"/>
    <w:rsid w:val="00865EE1"/>
    <w:rsid w:val="00880C1F"/>
    <w:rsid w:val="00881238"/>
    <w:rsid w:val="0088731F"/>
    <w:rsid w:val="00893574"/>
    <w:rsid w:val="00895423"/>
    <w:rsid w:val="008A2B53"/>
    <w:rsid w:val="008B5F79"/>
    <w:rsid w:val="008D32E4"/>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287"/>
    <w:rsid w:val="00B46C7B"/>
    <w:rsid w:val="00B66E53"/>
    <w:rsid w:val="00B7648F"/>
    <w:rsid w:val="00B77715"/>
    <w:rsid w:val="00B8108C"/>
    <w:rsid w:val="00B83068"/>
    <w:rsid w:val="00B84546"/>
    <w:rsid w:val="00B85A25"/>
    <w:rsid w:val="00B90ECE"/>
    <w:rsid w:val="00BB2B9F"/>
    <w:rsid w:val="00BC0271"/>
    <w:rsid w:val="00BC1E31"/>
    <w:rsid w:val="00BC3471"/>
    <w:rsid w:val="00BC7A74"/>
    <w:rsid w:val="00BE2C3E"/>
    <w:rsid w:val="00BF12A7"/>
    <w:rsid w:val="00BF4402"/>
    <w:rsid w:val="00C02331"/>
    <w:rsid w:val="00C06710"/>
    <w:rsid w:val="00C06874"/>
    <w:rsid w:val="00C1096E"/>
    <w:rsid w:val="00C41CA1"/>
    <w:rsid w:val="00C47736"/>
    <w:rsid w:val="00C55D2E"/>
    <w:rsid w:val="00C674F0"/>
    <w:rsid w:val="00C71300"/>
    <w:rsid w:val="00C72FCB"/>
    <w:rsid w:val="00C8364A"/>
    <w:rsid w:val="00C836B1"/>
    <w:rsid w:val="00CC21C5"/>
    <w:rsid w:val="00CC5192"/>
    <w:rsid w:val="00CF46C4"/>
    <w:rsid w:val="00D05BA7"/>
    <w:rsid w:val="00D11324"/>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B4A01"/>
    <w:rsid w:val="00DD426A"/>
    <w:rsid w:val="00DD7860"/>
    <w:rsid w:val="00DD7979"/>
    <w:rsid w:val="00DD7B07"/>
    <w:rsid w:val="00DE04C2"/>
    <w:rsid w:val="00DE696E"/>
    <w:rsid w:val="00DF2C7B"/>
    <w:rsid w:val="00E017D7"/>
    <w:rsid w:val="00E1411F"/>
    <w:rsid w:val="00E143D6"/>
    <w:rsid w:val="00E17E53"/>
    <w:rsid w:val="00E2510A"/>
    <w:rsid w:val="00E45B8A"/>
    <w:rsid w:val="00E46957"/>
    <w:rsid w:val="00E570C0"/>
    <w:rsid w:val="00E60056"/>
    <w:rsid w:val="00E7131B"/>
    <w:rsid w:val="00E719B7"/>
    <w:rsid w:val="00E77141"/>
    <w:rsid w:val="00E84893"/>
    <w:rsid w:val="00E84D97"/>
    <w:rsid w:val="00EB2444"/>
    <w:rsid w:val="00EB6382"/>
    <w:rsid w:val="00ED3116"/>
    <w:rsid w:val="00ED7C28"/>
    <w:rsid w:val="00ED7E64"/>
    <w:rsid w:val="00EF61AB"/>
    <w:rsid w:val="00EF7461"/>
    <w:rsid w:val="00EF7669"/>
    <w:rsid w:val="00F21857"/>
    <w:rsid w:val="00F30F5A"/>
    <w:rsid w:val="00F354B5"/>
    <w:rsid w:val="00F361AF"/>
    <w:rsid w:val="00F446FF"/>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1462263492">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3103-1636-4394-9292-C16A5ED8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29</Pages>
  <Words>11268</Words>
  <Characters>64233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Абдуллаева Ольга Сергеевна</cp:lastModifiedBy>
  <cp:revision>16</cp:revision>
  <cp:lastPrinted>2014-05-22T10:33:00Z</cp:lastPrinted>
  <dcterms:created xsi:type="dcterms:W3CDTF">2014-05-20T09:27:00Z</dcterms:created>
  <dcterms:modified xsi:type="dcterms:W3CDTF">2014-06-17T08:31:00Z</dcterms:modified>
</cp:coreProperties>
</file>